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9168C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1422EAFA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1A9D44CD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1E6526FE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995B2CB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EF8EB63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E6B266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AD3DEB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42D4DE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912F94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7F1E885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671F3F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CA9D0D5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9BD3D6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4BE90024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44B7449D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5D0053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864E21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31728EF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141DD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6DF29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A4BA5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D3B37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A8A31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2A9B6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B97E6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D81A7C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20F176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27403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801792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9F49C2F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C7967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86D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BE39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AD36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2019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E8D9E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7B13C9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818738C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D1565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DEF1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E210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A6FB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FB82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5C312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56D2A7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03F6D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B228D5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6C34CFA9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7955B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7F6A5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4C3B7D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10F85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B8BCE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0D84A33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475F2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BDF7F8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82D0C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C7F1C27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00C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892A2DF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067B053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E78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29D4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BB9E4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B4BF2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6D4A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E9B4A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C479A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6D50372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956D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B0841E7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64F22605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2843E74A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8A9868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9AB46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0862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8C0956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F3122E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B13F8F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FBF7A50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0CD281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F489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56C5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1E68546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93A5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3B15C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02B7382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FC435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3962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00B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3EE15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589CC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8453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D0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198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D9C8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4BE9C6F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FB3B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3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AA33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928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A2F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09D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F42A90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8440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FBA3A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C77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66A1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043EE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3312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50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7617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755D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7F5B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8466A5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11CB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A6B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E56F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E057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FFC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99A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051D4A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C6275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3B2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0640F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63DC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AC1E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807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0F75E1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416A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9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8ABCD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021C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FB8A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3C1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E9C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F81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3AD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F3E920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9FB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A231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4900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BA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E7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58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643533B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DCD9C6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7D665A5F" w14:textId="77777777" w:rsidTr="00323E2F">
        <w:tc>
          <w:tcPr>
            <w:tcW w:w="5000" w:type="pct"/>
            <w:gridSpan w:val="3"/>
            <w:shd w:val="clear" w:color="auto" w:fill="DDD9C3"/>
          </w:tcPr>
          <w:p w14:paraId="769B4483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DA04FA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4A1C6919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EF8BD19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677B39D4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2863999D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5AA5DE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680F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2318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6B7C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9377D0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684D7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6FAA9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F021B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4A78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F0CCCF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212A6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2C7A44E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1008F5BA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7B14F4F" w14:textId="77777777" w:rsidTr="00323E2F">
        <w:tc>
          <w:tcPr>
            <w:tcW w:w="1843" w:type="pct"/>
            <w:shd w:val="clear" w:color="auto" w:fill="DDD9C3"/>
            <w:vAlign w:val="center"/>
          </w:tcPr>
          <w:p w14:paraId="7FF725F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778689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71507BF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E98B9D4" w14:textId="77777777" w:rsidTr="00323E2F">
        <w:tc>
          <w:tcPr>
            <w:tcW w:w="1843" w:type="pct"/>
            <w:shd w:val="clear" w:color="auto" w:fill="auto"/>
          </w:tcPr>
          <w:p w14:paraId="283C5E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0B7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171D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CC8F0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3B840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B072003" w14:textId="77777777" w:rsidTr="00323E2F">
        <w:tc>
          <w:tcPr>
            <w:tcW w:w="1843" w:type="pct"/>
            <w:shd w:val="clear" w:color="auto" w:fill="auto"/>
          </w:tcPr>
          <w:p w14:paraId="141DB6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F71C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D0EAB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6D098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B641F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75B3CB2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5B64169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9C370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9B824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386966E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3E9C90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234244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606054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D5C5A9F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9367E58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5302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5DA868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D14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FF874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F5CF3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B46B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74131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0C95C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689CD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BECAE43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119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F572FF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F7D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62A3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2B9F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8231A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B6E14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EC467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D9267A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A5CBD2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89054A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7955D934" w14:textId="77777777" w:rsidTr="001F3AF2">
        <w:tc>
          <w:tcPr>
            <w:tcW w:w="5000" w:type="pct"/>
            <w:shd w:val="clear" w:color="auto" w:fill="DDD9C3"/>
          </w:tcPr>
          <w:p w14:paraId="3D9CC518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242020F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3F20F672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6D7AA55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1525C16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6479CC0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F94540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8684836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03A73E4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420BCFA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A2B030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683D9B5E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6E9B3C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5468C5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269209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2613E81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64BCA7A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3477B8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6FEB583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32A3D9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52ECF9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662E8A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E7E58E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025D4D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DDEB3A9" w14:textId="77777777" w:rsidTr="001F3AF2">
        <w:tc>
          <w:tcPr>
            <w:tcW w:w="504" w:type="pct"/>
          </w:tcPr>
          <w:p w14:paraId="4B858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5C437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23F3C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642E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0584A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62089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955A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6F80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343D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D95474A" w14:textId="77777777" w:rsidTr="001F3AF2">
        <w:tc>
          <w:tcPr>
            <w:tcW w:w="504" w:type="pct"/>
          </w:tcPr>
          <w:p w14:paraId="239F1F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2A7BF7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0DEA0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7C81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45B1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6A6CF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87B60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0357B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EC1D8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40F5350" w14:textId="77777777" w:rsidTr="001F3AF2">
        <w:tc>
          <w:tcPr>
            <w:tcW w:w="504" w:type="pct"/>
          </w:tcPr>
          <w:p w14:paraId="72DCB8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8AD3E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94ECE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F4C86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5D10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F21A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9F307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B6C6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9141F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E3C95AA" w14:textId="77777777" w:rsidTr="001F3AF2">
        <w:tc>
          <w:tcPr>
            <w:tcW w:w="504" w:type="pct"/>
          </w:tcPr>
          <w:p w14:paraId="2AFBF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E6B2E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D2C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15EA7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74A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ECE45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A48F5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C056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0F26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A9BE3BE" w14:textId="77777777" w:rsidTr="001F3AF2">
        <w:tc>
          <w:tcPr>
            <w:tcW w:w="504" w:type="pct"/>
          </w:tcPr>
          <w:p w14:paraId="65465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56A135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017CC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BFB6C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77F29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469AF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571FB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0D9D3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F9BE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4CF2A92" w14:textId="77777777" w:rsidTr="001F3AF2">
        <w:tc>
          <w:tcPr>
            <w:tcW w:w="504" w:type="pct"/>
          </w:tcPr>
          <w:p w14:paraId="597CC6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2E5FA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BB9A8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C8C4C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6B6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B5CAE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D994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C84EA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2294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AB6EE0C" w14:textId="77777777" w:rsidTr="001F3AF2">
        <w:tc>
          <w:tcPr>
            <w:tcW w:w="504" w:type="pct"/>
          </w:tcPr>
          <w:p w14:paraId="3AA0F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BECE2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9BE0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9ECFF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40B7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74AA4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5A2F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6F7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6DD16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F1D867E" w14:textId="77777777" w:rsidTr="001F3AF2">
        <w:tc>
          <w:tcPr>
            <w:tcW w:w="504" w:type="pct"/>
          </w:tcPr>
          <w:p w14:paraId="16D71F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5E01C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1B28B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98F69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DCFDD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7404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CE40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7AF3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D107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0E9316" w14:textId="77777777" w:rsidTr="001F3AF2">
        <w:tc>
          <w:tcPr>
            <w:tcW w:w="504" w:type="pct"/>
          </w:tcPr>
          <w:p w14:paraId="5ABD91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357739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39E5A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A75C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39E35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786D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BE57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DFAB1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8B0A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5E76613" w14:textId="77777777" w:rsidTr="001F3AF2">
        <w:tc>
          <w:tcPr>
            <w:tcW w:w="504" w:type="pct"/>
          </w:tcPr>
          <w:p w14:paraId="542D63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6C3F81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5B47F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39BE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E5963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63A2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13B8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3140B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309B1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3D7C8A1" w14:textId="77777777" w:rsidTr="001F3AF2">
        <w:tc>
          <w:tcPr>
            <w:tcW w:w="504" w:type="pct"/>
          </w:tcPr>
          <w:p w14:paraId="4943E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4CFA49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8D228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16400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468C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528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054CC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029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BCFA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4D2DD99" w14:textId="77777777" w:rsidTr="001F3AF2">
        <w:tc>
          <w:tcPr>
            <w:tcW w:w="504" w:type="pct"/>
          </w:tcPr>
          <w:p w14:paraId="583896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F7D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7E77D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6D527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A5D6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BC72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23E0A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1200A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37B2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974319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588C3E4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73E0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0D932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77813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49858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EAD418B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CF6043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50CFF5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10196AC" w14:textId="77777777" w:rsidTr="001F3AF2">
        <w:tc>
          <w:tcPr>
            <w:tcW w:w="504" w:type="pct"/>
          </w:tcPr>
          <w:p w14:paraId="77B832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70691F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BE53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3605F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34E7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36815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B0DC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BB520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EA37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85DC03" w14:textId="77777777" w:rsidTr="001F3AF2">
        <w:tc>
          <w:tcPr>
            <w:tcW w:w="504" w:type="pct"/>
          </w:tcPr>
          <w:p w14:paraId="34FDFF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0F3AFD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6511D9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8D98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B9B80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79692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680C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55194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5AFC7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F039B9" w14:textId="77777777" w:rsidTr="001F3AF2">
        <w:tc>
          <w:tcPr>
            <w:tcW w:w="504" w:type="pct"/>
          </w:tcPr>
          <w:p w14:paraId="41561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EA5AF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555446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D13DA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DBCB5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B9AF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2C7F0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B59E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2C191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21C72D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8E346A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22193F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DA59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4920C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1F32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A654F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2E2CAC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18964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ED885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37B09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225D6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815859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741C254" w14:textId="77777777" w:rsidTr="00881BDD">
        <w:tc>
          <w:tcPr>
            <w:tcW w:w="5000" w:type="pct"/>
            <w:shd w:val="clear" w:color="auto" w:fill="DDD9C3"/>
          </w:tcPr>
          <w:p w14:paraId="3CB28269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5A29A57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0C8E7C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671BB2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6424AD0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E0F407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57F77A5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ABCDC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A6435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416EEE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BBB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D213C6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C1C3B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23136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512DB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F7EC3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B9EA0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F1669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EC3E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771E65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42E06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5E6C1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52F0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7EA94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3D574B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8EEC7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A33DA4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0649A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E7A72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7A8F47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5B6A0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DF359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24A51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821B4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00F17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DF29F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18C8F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361F0AD" w14:textId="77777777" w:rsidTr="00881BDD">
        <w:tc>
          <w:tcPr>
            <w:tcW w:w="5000" w:type="pct"/>
            <w:shd w:val="clear" w:color="auto" w:fill="DDD9C3"/>
          </w:tcPr>
          <w:p w14:paraId="3EE35C8A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2C70A7C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F5AEED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E88BD3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0ECEBE8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0BB6BAE7" w14:textId="77777777" w:rsidTr="00881BDD">
        <w:tc>
          <w:tcPr>
            <w:tcW w:w="4995" w:type="dxa"/>
            <w:gridSpan w:val="2"/>
          </w:tcPr>
          <w:p w14:paraId="78E02E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B6A24C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42114F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2D1BACC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9C0923C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569C38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C2CDE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6A3361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654202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0782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CA36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CA71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1519B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57F1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8C33759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42F39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2BA3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D385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CBAF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D76EFE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088E4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C49CE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7C3A3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76098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CE4B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32D3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48AC6A" w14:textId="77777777" w:rsidTr="00881BDD">
        <w:tc>
          <w:tcPr>
            <w:tcW w:w="709" w:type="dxa"/>
          </w:tcPr>
          <w:p w14:paraId="03C9D4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70F85D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032BE1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56545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9349F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E708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67EA1E3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730B04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8A9FA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BEE32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C025F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2528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3156486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6BE381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7B2BF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52797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0BE40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37301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03BC20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1F3033AA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ABA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6F5C1935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3B3FF1E8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83A700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C73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872C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57025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00E41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E8FFE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AD492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7DD5FD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2B3D90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8990A4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22B220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BC4314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0A3D5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835EB6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7948FE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96193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F58306B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546312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D81BB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DAC8CC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FA0AE5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24C29F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EF31969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F22B6D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1CC82C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DC2337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B4BDB" w14:textId="77777777" w:rsidR="00633352" w:rsidRDefault="00633352">
      <w:r>
        <w:separator/>
      </w:r>
    </w:p>
  </w:endnote>
  <w:endnote w:type="continuationSeparator" w:id="0">
    <w:p w14:paraId="02C740E3" w14:textId="77777777" w:rsidR="00633352" w:rsidRDefault="0063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08609"/>
      <w:docPartObj>
        <w:docPartGallery w:val="Page Numbers (Bottom of Page)"/>
        <w:docPartUnique/>
      </w:docPartObj>
    </w:sdtPr>
    <w:sdtEndPr/>
    <w:sdtContent>
      <w:p w14:paraId="699587BF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F969E2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8858EB8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BDAC6" w14:textId="77777777" w:rsidR="00633352" w:rsidRDefault="00633352">
      <w:r>
        <w:separator/>
      </w:r>
    </w:p>
  </w:footnote>
  <w:footnote w:type="continuationSeparator" w:id="0">
    <w:p w14:paraId="02C17409" w14:textId="77777777" w:rsidR="00633352" w:rsidRDefault="00633352">
      <w:r>
        <w:continuationSeparator/>
      </w:r>
    </w:p>
  </w:footnote>
  <w:footnote w:id="1">
    <w:p w14:paraId="719FFD1E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1BE5FB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F6A8DAE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55CA0767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428AE74A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65D7D8CC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4A4FEE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2F06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3352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694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9E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55058"/>
  <w15:docId w15:val="{2EE908F4-0769-4012-ADA2-7175BFA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8F91-B2D1-45A5-8F9E-EEF0FBFE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Kasia</cp:lastModifiedBy>
  <cp:revision>2</cp:revision>
  <cp:lastPrinted>2019-03-15T09:51:00Z</cp:lastPrinted>
  <dcterms:created xsi:type="dcterms:W3CDTF">2020-04-27T11:15:00Z</dcterms:created>
  <dcterms:modified xsi:type="dcterms:W3CDTF">2020-04-27T11:15:00Z</dcterms:modified>
</cp:coreProperties>
</file>